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i w:val="0"/>
          <w:sz w:val="22"/>
        </w:rPr>
      </w:pPr>
    </w:p>
    <w:p>
      <w:pPr>
        <w:pStyle w:val="4"/>
        <w:rPr>
          <w:rFonts w:ascii="Times New Roman"/>
          <w:i w:val="0"/>
          <w:sz w:val="22"/>
        </w:rPr>
      </w:pPr>
    </w:p>
    <w:p>
      <w:pPr>
        <w:pStyle w:val="4"/>
        <w:spacing w:before="3"/>
        <w:rPr>
          <w:rFonts w:ascii="Times New Roman"/>
          <w:i w:val="0"/>
          <w:sz w:val="24"/>
        </w:rPr>
      </w:pPr>
    </w:p>
    <w:p>
      <w:pPr>
        <w:spacing w:before="0" w:line="480" w:lineRule="auto"/>
        <w:ind w:left="116" w:right="1006" w:firstLine="0"/>
        <w:jc w:val="left"/>
        <w:rPr>
          <w:i/>
          <w:sz w:val="20"/>
        </w:rPr>
      </w:pPr>
      <w:r>
        <w:rPr>
          <w:rFonts w:ascii="Trebuchet MS"/>
          <w:b/>
          <w:i/>
          <w:sz w:val="20"/>
        </w:rPr>
        <w:t>Personal Information DateofBirth:</w:t>
      </w:r>
      <w:r>
        <w:rPr>
          <w:i/>
          <w:sz w:val="20"/>
        </w:rPr>
        <w:t xml:space="preserve">17/10/1990 </w:t>
      </w:r>
      <w:r>
        <w:rPr>
          <w:rFonts w:ascii="Trebuchet MS"/>
          <w:b/>
          <w:i/>
          <w:sz w:val="20"/>
        </w:rPr>
        <w:t>Marital Status</w:t>
      </w:r>
      <w:r>
        <w:rPr>
          <w:i/>
          <w:sz w:val="20"/>
        </w:rPr>
        <w:t xml:space="preserve">: Married </w:t>
      </w:r>
      <w:r>
        <w:rPr>
          <w:rFonts w:ascii="Trebuchet MS"/>
          <w:b/>
          <w:i/>
          <w:sz w:val="20"/>
        </w:rPr>
        <w:t>NumberofChildren</w:t>
      </w:r>
      <w:r>
        <w:rPr>
          <w:i/>
          <w:sz w:val="20"/>
        </w:rPr>
        <w:t xml:space="preserve">:Two </w:t>
      </w:r>
      <w:r>
        <w:rPr>
          <w:rFonts w:ascii="Trebuchet MS"/>
          <w:b/>
          <w:i/>
          <w:sz w:val="20"/>
        </w:rPr>
        <w:t>Nationality</w:t>
      </w:r>
      <w:r>
        <w:rPr>
          <w:i/>
          <w:sz w:val="20"/>
        </w:rPr>
        <w:t>:Jordanian</w:t>
      </w:r>
    </w:p>
    <w:p>
      <w:pPr>
        <w:spacing w:before="1"/>
        <w:ind w:left="116" w:right="0" w:firstLine="0"/>
        <w:jc w:val="left"/>
        <w:rPr>
          <w:i/>
          <w:sz w:val="20"/>
        </w:rPr>
      </w:pPr>
      <w:r>
        <w:rPr>
          <w:rFonts w:ascii="Trebuchet MS"/>
          <w:b/>
          <w:i/>
          <w:sz w:val="20"/>
        </w:rPr>
        <w:t>Mobile phone</w:t>
      </w:r>
      <w:r>
        <w:rPr>
          <w:i/>
          <w:sz w:val="20"/>
        </w:rPr>
        <w:t>: 00962-795095213</w:t>
      </w:r>
    </w:p>
    <w:p>
      <w:pPr>
        <w:pStyle w:val="4"/>
        <w:spacing w:before="2"/>
        <w:rPr>
          <w:i/>
        </w:rPr>
      </w:pPr>
    </w:p>
    <w:p>
      <w:pPr>
        <w:pStyle w:val="4"/>
        <w:ind w:left="116"/>
        <w:rPr>
          <w:i/>
        </w:rPr>
      </w:pPr>
      <w:r>
        <w:rPr>
          <w:i/>
          <w:w w:val="95"/>
        </w:rPr>
        <w:t>E-</w:t>
      </w:r>
      <w:r>
        <w:rPr>
          <w:rFonts w:ascii="Trebuchet MS"/>
          <w:b/>
          <w:i/>
          <w:w w:val="95"/>
        </w:rPr>
        <w:t>Mail</w:t>
      </w:r>
      <w:r>
        <w:rPr>
          <w:i/>
          <w:w w:val="95"/>
        </w:rPr>
        <w:t xml:space="preserve">: </w:t>
      </w:r>
      <w:r>
        <w:fldChar w:fldCharType="begin"/>
      </w:r>
      <w:r>
        <w:instrText xml:space="preserve"> HYPERLINK "mailto:hadeelobeidat27@yahoo.com" </w:instrText>
      </w:r>
      <w:r>
        <w:fldChar w:fldCharType="separate"/>
      </w:r>
      <w:r>
        <w:rPr>
          <w:i/>
          <w:color w:val="0000FF"/>
          <w:w w:val="95"/>
          <w:u w:val="single" w:color="0000FF"/>
        </w:rPr>
        <w:t>hadeelobeidat27@yahoo.com</w:t>
      </w:r>
      <w:r>
        <w:fldChar w:fldCharType="end"/>
      </w:r>
    </w:p>
    <w:p>
      <w:pPr>
        <w:spacing w:before="93" w:line="237" w:lineRule="auto"/>
        <w:ind w:left="-12" w:right="3357" w:firstLine="93"/>
        <w:jc w:val="left"/>
        <w:rPr>
          <w:rFonts w:ascii="Trebuchet MS"/>
          <w:b/>
          <w:i/>
          <w:sz w:val="20"/>
        </w:rPr>
      </w:pPr>
      <w:r>
        <w:br w:type="column"/>
      </w:r>
      <w:r>
        <w:rPr>
          <w:rFonts w:ascii="Trebuchet MS"/>
          <w:b/>
          <w:i/>
          <w:w w:val="95"/>
          <w:sz w:val="20"/>
          <w:u w:val="single"/>
        </w:rPr>
        <w:t>Curriculum VitaeDr. Hadeel Obeidat</w:t>
      </w:r>
    </w:p>
    <w:p>
      <w:pPr>
        <w:spacing w:after="0" w:line="237" w:lineRule="auto"/>
        <w:jc w:val="left"/>
        <w:rPr>
          <w:rFonts w:ascii="Trebuchet MS"/>
          <w:sz w:val="20"/>
        </w:rPr>
        <w:sectPr>
          <w:footerReference r:id="rId5" w:type="default"/>
          <w:type w:val="continuous"/>
          <w:pgSz w:w="11910" w:h="16840"/>
          <w:pgMar w:top="1320" w:right="1680" w:bottom="1160" w:left="1680" w:header="720" w:footer="969" w:gutter="0"/>
          <w:pgNumType w:start="1"/>
          <w:cols w:equalWidth="0" w:num="2">
            <w:col w:w="3409" w:space="40"/>
            <w:col w:w="5101"/>
          </w:cols>
        </w:sectPr>
      </w:pPr>
    </w:p>
    <w:p>
      <w:pPr>
        <w:pStyle w:val="4"/>
        <w:spacing w:before="1"/>
        <w:rPr>
          <w:rFonts w:ascii="Trebuchet MS"/>
          <w:b/>
          <w:i/>
          <w:sz w:val="11"/>
        </w:rPr>
      </w:pPr>
    </w:p>
    <w:p>
      <w:pPr>
        <w:pStyle w:val="4"/>
        <w:spacing w:before="103" w:line="480" w:lineRule="auto"/>
        <w:ind w:left="116" w:right="3222"/>
      </w:pPr>
      <w:r>
        <w:rPr>
          <w:rFonts w:ascii="Trebuchet MS"/>
          <w:b/>
          <w:i/>
        </w:rPr>
        <w:t>Address:</w:t>
      </w:r>
      <w:r>
        <w:rPr>
          <w:i/>
        </w:rPr>
        <w:t xml:space="preserve">DepartmentofFoodScienceandNutrition, </w:t>
      </w:r>
      <w:r>
        <w:t>Faculty of Agriculture, Jerash University,Jordan.</w:t>
      </w:r>
    </w:p>
    <w:p>
      <w:pPr>
        <w:pStyle w:val="4"/>
        <w:spacing w:before="5" w:line="480" w:lineRule="auto"/>
        <w:ind w:left="116" w:right="2524"/>
      </w:pPr>
      <w:r>
        <w:rPr>
          <w:rFonts w:ascii="Trebuchet MS"/>
          <w:b/>
          <w:i/>
        </w:rPr>
        <w:t>MailingAddress:</w:t>
      </w:r>
      <w:r>
        <w:rPr>
          <w:i/>
        </w:rPr>
        <w:t xml:space="preserve">DepartmentofFoodScienceandNutrition, </w:t>
      </w:r>
      <w:r>
        <w:t>Faculty of Agriculture, Jerash University,Jordan.</w:t>
      </w:r>
    </w:p>
    <w:p>
      <w:pPr>
        <w:pStyle w:val="4"/>
        <w:spacing w:before="4"/>
        <w:ind w:left="116"/>
        <w:rPr>
          <w:i/>
        </w:rPr>
      </w:pPr>
      <w:r>
        <w:rPr>
          <w:rFonts w:ascii="Trebuchet MS"/>
          <w:b/>
          <w:i/>
        </w:rPr>
        <w:t>Title</w:t>
      </w:r>
      <w:r>
        <w:rPr>
          <w:i/>
        </w:rPr>
        <w:t>: assisstant Professor in Food Science and Nutrition</w:t>
      </w:r>
    </w:p>
    <w:p>
      <w:pPr>
        <w:pStyle w:val="4"/>
        <w:rPr>
          <w:i/>
          <w:sz w:val="24"/>
        </w:rPr>
      </w:pPr>
    </w:p>
    <w:p>
      <w:pPr>
        <w:pStyle w:val="4"/>
        <w:rPr>
          <w:i/>
          <w:sz w:val="24"/>
        </w:rPr>
      </w:pPr>
    </w:p>
    <w:p>
      <w:pPr>
        <w:pStyle w:val="7"/>
        <w:spacing w:before="145"/>
        <w:rPr>
          <w:i/>
        </w:rPr>
      </w:pPr>
      <w:r>
        <w:rPr>
          <w:i/>
        </w:rPr>
        <w:t>Educational Background</w:t>
      </w:r>
    </w:p>
    <w:p>
      <w:pPr>
        <w:pStyle w:val="4"/>
        <w:rPr>
          <w:rFonts w:ascii="Trebuchet MS"/>
          <w:b/>
          <w:i/>
        </w:rPr>
      </w:pPr>
    </w:p>
    <w:p>
      <w:pPr>
        <w:pStyle w:val="4"/>
        <w:spacing w:line="273" w:lineRule="auto"/>
        <w:ind w:left="116" w:right="824"/>
      </w:pPr>
      <w:r>
        <w:rPr>
          <w:rFonts w:ascii="Trebuchet MS"/>
          <w:b/>
          <w:i/>
        </w:rPr>
        <w:t xml:space="preserve">PhD. 2019: </w:t>
      </w:r>
      <w:r>
        <w:rPr>
          <w:i/>
        </w:rPr>
        <w:t xml:space="preserve">Food technology Department of nutrition and food science . Faculty of </w:t>
      </w:r>
      <w:r>
        <w:t>Agriculture, University of jordan. Jordan , Amman.</w:t>
      </w:r>
    </w:p>
    <w:p>
      <w:pPr>
        <w:pStyle w:val="4"/>
        <w:rPr>
          <w:i/>
          <w:sz w:val="22"/>
        </w:rPr>
      </w:pPr>
    </w:p>
    <w:p>
      <w:pPr>
        <w:pStyle w:val="4"/>
        <w:rPr>
          <w:i/>
          <w:sz w:val="22"/>
        </w:rPr>
      </w:pPr>
    </w:p>
    <w:p>
      <w:pPr>
        <w:pStyle w:val="4"/>
        <w:spacing w:before="161" w:line="276" w:lineRule="auto"/>
        <w:ind w:left="116" w:right="840"/>
        <w:jc w:val="both"/>
      </w:pPr>
      <w:r>
        <w:rPr>
          <w:i/>
        </w:rPr>
        <w:t xml:space="preserve">PhD.Thesis,"Obeidat,H.,Al-Ismail,K.,&amp;Saleh,M.EFFECTSOFMALTODEXTRINAS </w:t>
      </w:r>
      <w:r>
        <w:t>FATREPLACERONTHECHEMICALANDSENSORYPROPERTIESOFBARAZEQ, GHURIBEH, ANDMA’AMUL.</w:t>
      </w:r>
    </w:p>
    <w:p>
      <w:pPr>
        <w:pStyle w:val="4"/>
        <w:rPr>
          <w:i/>
          <w:sz w:val="22"/>
        </w:rPr>
      </w:pPr>
    </w:p>
    <w:p>
      <w:pPr>
        <w:pStyle w:val="4"/>
        <w:rPr>
          <w:i/>
          <w:sz w:val="22"/>
        </w:rPr>
      </w:pPr>
    </w:p>
    <w:p>
      <w:pPr>
        <w:pStyle w:val="4"/>
        <w:spacing w:before="158" w:line="273" w:lineRule="auto"/>
        <w:ind w:left="116" w:right="824"/>
      </w:pPr>
      <w:r>
        <w:rPr>
          <w:rFonts w:ascii="Trebuchet MS"/>
          <w:b/>
          <w:i/>
        </w:rPr>
        <w:t>MSc. 2015</w:t>
      </w:r>
      <w:r>
        <w:rPr>
          <w:i/>
        </w:rPr>
        <w:t>.</w:t>
      </w:r>
      <w:r>
        <w:rPr>
          <w:i/>
          <w:lang w:val="en-US"/>
        </w:rPr>
        <w:t xml:space="preserve">nutrition and </w:t>
      </w:r>
      <w:r>
        <w:rPr>
          <w:i/>
        </w:rPr>
        <w:t xml:space="preserve"> food technolody . Department of nutrition and Food Technology, College </w:t>
      </w:r>
      <w:r>
        <w:t xml:space="preserve">of Agriculture , </w:t>
      </w:r>
      <w:r>
        <w:rPr>
          <w:lang w:val="en-US"/>
        </w:rPr>
        <w:t>jordan university of science and technology</w:t>
      </w:r>
    </w:p>
    <w:p>
      <w:pPr>
        <w:pStyle w:val="4"/>
        <w:rPr>
          <w:i/>
          <w:sz w:val="22"/>
        </w:rPr>
      </w:pPr>
    </w:p>
    <w:p>
      <w:pPr>
        <w:pStyle w:val="4"/>
        <w:rPr>
          <w:i/>
          <w:sz w:val="22"/>
        </w:rPr>
      </w:pPr>
    </w:p>
    <w:p>
      <w:pPr>
        <w:spacing w:before="161" w:line="273" w:lineRule="auto"/>
        <w:ind w:left="116" w:right="0" w:firstLine="0"/>
        <w:jc w:val="left"/>
        <w:rPr>
          <w:i/>
          <w:sz w:val="20"/>
        </w:rPr>
      </w:pPr>
      <w:r>
        <w:rPr>
          <w:rFonts w:ascii="Trebuchet MS"/>
          <w:b/>
          <w:i/>
          <w:sz w:val="20"/>
        </w:rPr>
        <w:t>BSc.2012nutritionandfoodtechnology.</w:t>
      </w:r>
      <w:r>
        <w:rPr>
          <w:i/>
          <w:sz w:val="20"/>
        </w:rPr>
        <w:t xml:space="preserve">DepartmentofFoodTechnology,Collegeof Agriculture , </w:t>
      </w:r>
      <w:r>
        <w:rPr>
          <w:rFonts w:hint="cs"/>
          <w:i/>
          <w:sz w:val="20"/>
          <w:rtl/>
        </w:rPr>
        <w:t>،</w:t>
      </w:r>
      <w:r>
        <w:rPr>
          <w:rFonts w:hint="default"/>
          <w:i/>
          <w:sz w:val="20"/>
          <w:lang w:val="en-US" w:bidi="ar-DZ"/>
        </w:rPr>
        <w:t>jordan university of science and technology</w:t>
      </w:r>
    </w:p>
    <w:p>
      <w:pPr>
        <w:pStyle w:val="4"/>
        <w:rPr>
          <w:i/>
          <w:sz w:val="22"/>
        </w:rPr>
      </w:pPr>
    </w:p>
    <w:p>
      <w:pPr>
        <w:pStyle w:val="4"/>
        <w:rPr>
          <w:i/>
          <w:sz w:val="22"/>
        </w:rPr>
      </w:pPr>
    </w:p>
    <w:p>
      <w:pPr>
        <w:pStyle w:val="4"/>
        <w:rPr>
          <w:i/>
          <w:sz w:val="22"/>
        </w:rPr>
      </w:pPr>
    </w:p>
    <w:p>
      <w:pPr>
        <w:pStyle w:val="4"/>
        <w:spacing w:before="4"/>
        <w:rPr>
          <w:i/>
          <w:sz w:val="32"/>
        </w:rPr>
      </w:pPr>
    </w:p>
    <w:p>
      <w:pPr>
        <w:pStyle w:val="7"/>
        <w:jc w:val="both"/>
        <w:rPr>
          <w:i/>
        </w:rPr>
      </w:pPr>
      <w:r>
        <w:rPr>
          <w:i/>
        </w:rPr>
        <w:t>Professional Experience</w:t>
      </w:r>
    </w:p>
    <w:p>
      <w:pPr>
        <w:pStyle w:val="4"/>
        <w:rPr>
          <w:rFonts w:ascii="Trebuchet MS"/>
          <w:b/>
          <w:i/>
          <w:sz w:val="24"/>
        </w:rPr>
      </w:pPr>
      <w:bookmarkStart w:id="0" w:name="_GoBack"/>
      <w:bookmarkEnd w:id="0"/>
    </w:p>
    <w:p>
      <w:pPr>
        <w:pStyle w:val="4"/>
        <w:rPr>
          <w:rFonts w:ascii="Trebuchet MS"/>
          <w:b/>
          <w:i/>
          <w:sz w:val="24"/>
        </w:rPr>
      </w:pPr>
    </w:p>
    <w:p>
      <w:pPr>
        <w:spacing w:before="139"/>
        <w:ind w:left="116" w:right="0" w:firstLine="0"/>
        <w:jc w:val="left"/>
        <w:rPr>
          <w:i/>
          <w:sz w:val="20"/>
        </w:rPr>
      </w:pPr>
      <w:r>
        <w:rPr>
          <w:rFonts w:ascii="Trebuchet MS"/>
          <w:b/>
          <w:i/>
          <w:sz w:val="20"/>
        </w:rPr>
        <w:t xml:space="preserve">2019-february -present : </w:t>
      </w:r>
      <w:r>
        <w:rPr>
          <w:i/>
          <w:sz w:val="20"/>
        </w:rPr>
        <w:t>Assistant Professor in the Department of Food Science and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20" w:right="1680" w:bottom="1160" w:left="1680" w:header="720" w:footer="720" w:gutter="0"/>
          <w:cols w:space="720" w:num="1"/>
        </w:sectPr>
      </w:pPr>
    </w:p>
    <w:p>
      <w:pPr>
        <w:pStyle w:val="4"/>
        <w:spacing w:before="71"/>
        <w:ind w:left="116"/>
        <w:rPr>
          <w:i/>
        </w:rPr>
      </w:pPr>
      <w:r>
        <w:rPr>
          <w:i/>
        </w:rPr>
        <w:t>Nutrition, Faculty of Agriculture, Jerash University, Jordan.</w:t>
      </w:r>
    </w:p>
    <w:p>
      <w:pPr>
        <w:pStyle w:val="4"/>
        <w:spacing w:before="71"/>
        <w:ind w:left="116"/>
        <w:rPr>
          <w:i/>
        </w:rPr>
      </w:pPr>
    </w:p>
    <w:p>
      <w:pPr>
        <w:pStyle w:val="4"/>
        <w:spacing w:before="71"/>
        <w:ind w:firstLine="100" w:firstLineChars="50"/>
        <w:rPr>
          <w:rFonts w:hint="default" w:cs="Arial"/>
          <w:i/>
          <w:lang w:val="en-US" w:bidi="ar-JO"/>
        </w:rPr>
      </w:pPr>
      <w:r>
        <w:rPr>
          <w:rFonts w:hint="default" w:cs="Arial"/>
          <w:b/>
          <w:bCs/>
          <w:i/>
          <w:lang w:val="en-US" w:bidi="ar-JO"/>
        </w:rPr>
        <w:t xml:space="preserve">2015-2018  </w:t>
      </w:r>
      <w:r>
        <w:rPr>
          <w:rFonts w:hint="default" w:cs="Arial"/>
          <w:i/>
          <w:lang w:val="en-US" w:bidi="ar-JO"/>
        </w:rPr>
        <w:t xml:space="preserve">    Work as teaching assistant in university of Jordan  </w:t>
      </w:r>
    </w:p>
    <w:p>
      <w:pPr>
        <w:pStyle w:val="4"/>
        <w:spacing w:before="4"/>
        <w:rPr>
          <w:i/>
        </w:rPr>
      </w:pPr>
    </w:p>
    <w:p>
      <w:pPr>
        <w:spacing w:before="0" w:line="480" w:lineRule="auto"/>
        <w:ind w:left="116" w:right="1727" w:firstLine="0"/>
        <w:jc w:val="left"/>
        <w:rPr>
          <w:i/>
          <w:sz w:val="20"/>
        </w:rPr>
      </w:pPr>
      <w:r>
        <w:rPr>
          <w:rFonts w:ascii="Trebuchet MS"/>
          <w:b/>
          <w:i/>
          <w:sz w:val="20"/>
        </w:rPr>
        <w:t>June _ 2015 to Decemper -2016</w:t>
      </w:r>
      <w:r>
        <w:rPr>
          <w:i/>
          <w:sz w:val="20"/>
        </w:rPr>
        <w:t xml:space="preserve">: nutritionist in fiber international company </w:t>
      </w:r>
      <w:r>
        <w:rPr>
          <w:rFonts w:ascii="Trebuchet MS"/>
          <w:b/>
          <w:i/>
          <w:sz w:val="20"/>
        </w:rPr>
        <w:t xml:space="preserve">March -2013 to march 2015 </w:t>
      </w:r>
      <w:r>
        <w:rPr>
          <w:i/>
          <w:sz w:val="20"/>
        </w:rPr>
        <w:t>: nutritionist in nutrition clinic</w:t>
      </w:r>
    </w:p>
    <w:p>
      <w:pPr>
        <w:pStyle w:val="4"/>
        <w:rPr>
          <w:i/>
          <w:sz w:val="22"/>
        </w:rPr>
      </w:pPr>
    </w:p>
    <w:p>
      <w:pPr>
        <w:pStyle w:val="4"/>
        <w:rPr>
          <w:i/>
          <w:sz w:val="22"/>
        </w:rPr>
      </w:pPr>
    </w:p>
    <w:p>
      <w:pPr>
        <w:pStyle w:val="4"/>
        <w:rPr>
          <w:i/>
          <w:sz w:val="22"/>
        </w:rPr>
      </w:pPr>
    </w:p>
    <w:p>
      <w:pPr>
        <w:pStyle w:val="4"/>
        <w:rPr>
          <w:i/>
          <w:sz w:val="22"/>
        </w:rPr>
      </w:pPr>
    </w:p>
    <w:p>
      <w:pPr>
        <w:pStyle w:val="4"/>
        <w:rPr>
          <w:i/>
          <w:sz w:val="22"/>
        </w:rPr>
      </w:pPr>
    </w:p>
    <w:p>
      <w:pPr>
        <w:pStyle w:val="4"/>
        <w:rPr>
          <w:i/>
          <w:sz w:val="22"/>
        </w:rPr>
      </w:pPr>
    </w:p>
    <w:p>
      <w:pPr>
        <w:pStyle w:val="4"/>
        <w:rPr>
          <w:i/>
          <w:sz w:val="22"/>
        </w:rPr>
      </w:pPr>
    </w:p>
    <w:p>
      <w:pPr>
        <w:pStyle w:val="4"/>
        <w:rPr>
          <w:i/>
          <w:sz w:val="22"/>
        </w:rPr>
      </w:pPr>
    </w:p>
    <w:p>
      <w:pPr>
        <w:pStyle w:val="4"/>
        <w:rPr>
          <w:i/>
          <w:sz w:val="26"/>
        </w:rPr>
      </w:pPr>
    </w:p>
    <w:p>
      <w:pPr>
        <w:pStyle w:val="7"/>
        <w:rPr>
          <w:i/>
        </w:rPr>
      </w:pPr>
      <w:r>
        <w:rPr>
          <w:i/>
        </w:rPr>
        <w:t>Taught Courses</w:t>
      </w:r>
    </w:p>
    <w:p>
      <w:pPr>
        <w:pStyle w:val="4"/>
        <w:rPr>
          <w:rFonts w:ascii="Trebuchet MS"/>
          <w:b/>
          <w:i/>
          <w:sz w:val="24"/>
        </w:rPr>
      </w:pPr>
    </w:p>
    <w:p>
      <w:pPr>
        <w:pStyle w:val="4"/>
        <w:rPr>
          <w:rFonts w:ascii="Trebuchet MS"/>
          <w:b/>
          <w:i/>
          <w:sz w:val="24"/>
        </w:rPr>
      </w:pPr>
    </w:p>
    <w:p>
      <w:pPr>
        <w:pStyle w:val="8"/>
        <w:numPr>
          <w:ilvl w:val="0"/>
          <w:numId w:val="1"/>
        </w:numPr>
        <w:tabs>
          <w:tab w:val="left" w:pos="536"/>
          <w:tab w:val="left" w:pos="537"/>
        </w:tabs>
        <w:spacing w:before="140" w:after="0" w:line="240" w:lineRule="auto"/>
        <w:ind w:left="537" w:right="0" w:hanging="421"/>
        <w:jc w:val="left"/>
        <w:rPr>
          <w:i/>
          <w:sz w:val="20"/>
        </w:rPr>
      </w:pPr>
      <w:r>
        <w:rPr>
          <w:i/>
          <w:w w:val="104"/>
          <w:sz w:val="20"/>
        </w:rPr>
        <w:t>NutritionalBiochemistry</w:t>
      </w:r>
    </w:p>
    <w:p>
      <w:pPr>
        <w:pStyle w:val="4"/>
        <w:spacing w:before="4"/>
        <w:rPr>
          <w:i/>
        </w:rPr>
      </w:pPr>
    </w:p>
    <w:p>
      <w:pPr>
        <w:pStyle w:val="8"/>
        <w:numPr>
          <w:ilvl w:val="0"/>
          <w:numId w:val="1"/>
        </w:numPr>
        <w:tabs>
          <w:tab w:val="left" w:pos="536"/>
          <w:tab w:val="left" w:pos="537"/>
        </w:tabs>
        <w:spacing w:before="0" w:after="0" w:line="240" w:lineRule="auto"/>
        <w:ind w:left="537" w:right="0" w:hanging="421"/>
        <w:jc w:val="left"/>
        <w:rPr>
          <w:i/>
          <w:sz w:val="20"/>
        </w:rPr>
      </w:pPr>
      <w:r>
        <w:rPr>
          <w:i/>
          <w:sz w:val="20"/>
        </w:rPr>
        <w:t>Foodsafety</w:t>
      </w:r>
    </w:p>
    <w:p>
      <w:pPr>
        <w:pStyle w:val="4"/>
        <w:spacing w:before="4"/>
        <w:rPr>
          <w:i/>
        </w:rPr>
      </w:pPr>
    </w:p>
    <w:p>
      <w:pPr>
        <w:pStyle w:val="8"/>
        <w:numPr>
          <w:ilvl w:val="0"/>
          <w:numId w:val="1"/>
        </w:numPr>
        <w:tabs>
          <w:tab w:val="left" w:pos="536"/>
          <w:tab w:val="left" w:pos="537"/>
        </w:tabs>
        <w:spacing w:before="1" w:after="0" w:line="240" w:lineRule="auto"/>
        <w:ind w:left="537" w:right="0" w:hanging="421"/>
        <w:jc w:val="left"/>
        <w:rPr>
          <w:i/>
          <w:sz w:val="20"/>
        </w:rPr>
      </w:pPr>
      <w:r>
        <w:rPr>
          <w:i/>
          <w:w w:val="104"/>
          <w:sz w:val="20"/>
        </w:rPr>
        <w:t>Communitynutrition</w:t>
      </w:r>
    </w:p>
    <w:p>
      <w:pPr>
        <w:pStyle w:val="4"/>
        <w:spacing w:before="4"/>
        <w:rPr>
          <w:i/>
        </w:rPr>
      </w:pPr>
    </w:p>
    <w:p>
      <w:pPr>
        <w:pStyle w:val="8"/>
        <w:numPr>
          <w:ilvl w:val="0"/>
          <w:numId w:val="1"/>
        </w:numPr>
        <w:tabs>
          <w:tab w:val="left" w:pos="536"/>
          <w:tab w:val="left" w:pos="537"/>
        </w:tabs>
        <w:spacing w:before="0" w:after="0" w:line="240" w:lineRule="auto"/>
        <w:ind w:left="537" w:right="0" w:hanging="421"/>
        <w:jc w:val="left"/>
        <w:rPr>
          <w:i/>
          <w:sz w:val="20"/>
        </w:rPr>
      </w:pPr>
      <w:r>
        <w:rPr>
          <w:i/>
          <w:sz w:val="20"/>
        </w:rPr>
        <w:t>Foodscience</w:t>
      </w:r>
    </w:p>
    <w:p>
      <w:pPr>
        <w:pStyle w:val="4"/>
        <w:spacing w:before="5"/>
        <w:rPr>
          <w:i/>
        </w:rPr>
      </w:pPr>
    </w:p>
    <w:p>
      <w:pPr>
        <w:pStyle w:val="8"/>
        <w:numPr>
          <w:ilvl w:val="0"/>
          <w:numId w:val="1"/>
        </w:numPr>
        <w:tabs>
          <w:tab w:val="left" w:pos="536"/>
          <w:tab w:val="left" w:pos="537"/>
        </w:tabs>
        <w:spacing w:before="0" w:after="0" w:line="240" w:lineRule="auto"/>
        <w:ind w:left="537" w:right="0" w:hanging="421"/>
        <w:jc w:val="left"/>
        <w:rPr>
          <w:i/>
          <w:sz w:val="20"/>
        </w:rPr>
      </w:pPr>
      <w:r>
        <w:rPr>
          <w:i/>
          <w:w w:val="104"/>
          <w:sz w:val="20"/>
        </w:rPr>
        <w:t>Principle ofnutrition</w:t>
      </w:r>
    </w:p>
    <w:p>
      <w:pPr>
        <w:pStyle w:val="4"/>
        <w:spacing w:before="4"/>
        <w:rPr>
          <w:i/>
        </w:rPr>
      </w:pPr>
    </w:p>
    <w:p>
      <w:pPr>
        <w:pStyle w:val="8"/>
        <w:numPr>
          <w:ilvl w:val="0"/>
          <w:numId w:val="1"/>
        </w:numPr>
        <w:tabs>
          <w:tab w:val="left" w:pos="536"/>
          <w:tab w:val="left" w:pos="537"/>
        </w:tabs>
        <w:spacing w:before="0" w:after="0" w:line="240" w:lineRule="auto"/>
        <w:ind w:left="537" w:right="0" w:hanging="421"/>
        <w:jc w:val="left"/>
        <w:rPr>
          <w:i/>
          <w:sz w:val="20"/>
        </w:rPr>
      </w:pPr>
      <w:r>
        <w:rPr>
          <w:i/>
          <w:sz w:val="20"/>
        </w:rPr>
        <w:t>Food processing andpreservation</w:t>
      </w:r>
    </w:p>
    <w:p>
      <w:pPr>
        <w:pStyle w:val="4"/>
        <w:spacing w:before="5"/>
        <w:rPr>
          <w:i/>
        </w:rPr>
      </w:pPr>
    </w:p>
    <w:p>
      <w:pPr>
        <w:pStyle w:val="8"/>
        <w:numPr>
          <w:ilvl w:val="0"/>
          <w:numId w:val="1"/>
        </w:numPr>
        <w:tabs>
          <w:tab w:val="left" w:pos="536"/>
          <w:tab w:val="left" w:pos="537"/>
        </w:tabs>
        <w:spacing w:before="0" w:after="0" w:line="240" w:lineRule="auto"/>
        <w:ind w:left="537" w:right="0" w:hanging="421"/>
        <w:jc w:val="left"/>
        <w:rPr>
          <w:i/>
          <w:sz w:val="20"/>
        </w:rPr>
      </w:pPr>
      <w:r>
        <w:rPr>
          <w:i/>
          <w:sz w:val="20"/>
        </w:rPr>
        <w:t>FoodMicrobiology</w:t>
      </w:r>
    </w:p>
    <w:p>
      <w:pPr>
        <w:pStyle w:val="4"/>
        <w:spacing w:before="4"/>
        <w:rPr>
          <w:i/>
        </w:rPr>
      </w:pPr>
    </w:p>
    <w:p>
      <w:pPr>
        <w:pStyle w:val="8"/>
        <w:numPr>
          <w:ilvl w:val="0"/>
          <w:numId w:val="1"/>
        </w:numPr>
        <w:tabs>
          <w:tab w:val="left" w:pos="536"/>
          <w:tab w:val="left" w:pos="537"/>
        </w:tabs>
        <w:spacing w:before="0" w:after="0" w:line="240" w:lineRule="auto"/>
        <w:ind w:left="537" w:right="0" w:hanging="421"/>
        <w:jc w:val="left"/>
        <w:rPr>
          <w:i/>
          <w:sz w:val="20"/>
        </w:rPr>
      </w:pPr>
      <w:r>
        <w:rPr>
          <w:i/>
          <w:sz w:val="20"/>
        </w:rPr>
        <w:t>Food Processing andPreservation</w:t>
      </w:r>
    </w:p>
    <w:p>
      <w:pPr>
        <w:pStyle w:val="4"/>
        <w:spacing w:before="5"/>
        <w:rPr>
          <w:i/>
        </w:rPr>
      </w:pPr>
    </w:p>
    <w:p>
      <w:pPr>
        <w:pStyle w:val="8"/>
        <w:numPr>
          <w:ilvl w:val="0"/>
          <w:numId w:val="1"/>
        </w:numPr>
        <w:tabs>
          <w:tab w:val="left" w:pos="536"/>
          <w:tab w:val="left" w:pos="537"/>
        </w:tabs>
        <w:spacing w:before="0" w:after="0" w:line="240" w:lineRule="auto"/>
        <w:ind w:left="537" w:right="0" w:hanging="421"/>
        <w:jc w:val="left"/>
        <w:rPr>
          <w:i/>
          <w:sz w:val="20"/>
        </w:rPr>
      </w:pPr>
      <w:r>
        <w:rPr>
          <w:i/>
          <w:sz w:val="20"/>
        </w:rPr>
        <w:t>CerealsProcessing</w:t>
      </w:r>
    </w:p>
    <w:p>
      <w:pPr>
        <w:pStyle w:val="4"/>
        <w:spacing w:before="4"/>
        <w:rPr>
          <w:i/>
        </w:rPr>
      </w:pPr>
    </w:p>
    <w:p>
      <w:pPr>
        <w:pStyle w:val="8"/>
        <w:numPr>
          <w:ilvl w:val="0"/>
          <w:numId w:val="1"/>
        </w:numPr>
        <w:tabs>
          <w:tab w:val="left" w:pos="536"/>
          <w:tab w:val="left" w:pos="537"/>
        </w:tabs>
        <w:spacing w:before="0" w:after="0" w:line="240" w:lineRule="auto"/>
        <w:ind w:left="537" w:right="0" w:hanging="421"/>
        <w:jc w:val="left"/>
        <w:rPr>
          <w:i/>
          <w:sz w:val="20"/>
        </w:rPr>
      </w:pPr>
      <w:r>
        <w:rPr>
          <w:i/>
          <w:sz w:val="20"/>
        </w:rPr>
        <w:t>FieldTraining</w:t>
      </w:r>
    </w:p>
    <w:p>
      <w:pPr>
        <w:pStyle w:val="4"/>
        <w:rPr>
          <w:i/>
          <w:sz w:val="22"/>
        </w:rPr>
      </w:pPr>
    </w:p>
    <w:p>
      <w:pPr>
        <w:pStyle w:val="4"/>
        <w:rPr>
          <w:i/>
          <w:sz w:val="22"/>
        </w:rPr>
      </w:pPr>
    </w:p>
    <w:p>
      <w:pPr>
        <w:pStyle w:val="7"/>
        <w:spacing w:before="193"/>
        <w:rPr>
          <w:i/>
        </w:rPr>
      </w:pPr>
      <w:r>
        <w:rPr>
          <w:i/>
        </w:rPr>
        <w:t>Professional Skills</w:t>
      </w:r>
    </w:p>
    <w:p>
      <w:pPr>
        <w:pStyle w:val="4"/>
        <w:rPr>
          <w:rFonts w:ascii="Trebuchet MS"/>
          <w:b/>
          <w:i/>
          <w:sz w:val="24"/>
        </w:rPr>
      </w:pPr>
    </w:p>
    <w:p>
      <w:pPr>
        <w:pStyle w:val="4"/>
        <w:rPr>
          <w:rFonts w:ascii="Trebuchet MS"/>
          <w:b/>
          <w:i/>
          <w:sz w:val="24"/>
        </w:rPr>
      </w:pPr>
    </w:p>
    <w:p>
      <w:pPr>
        <w:pStyle w:val="8"/>
        <w:numPr>
          <w:ilvl w:val="0"/>
          <w:numId w:val="2"/>
        </w:numPr>
        <w:tabs>
          <w:tab w:val="left" w:pos="536"/>
          <w:tab w:val="left" w:pos="537"/>
        </w:tabs>
        <w:spacing w:before="140" w:after="0" w:line="240" w:lineRule="auto"/>
        <w:ind w:left="537" w:right="0" w:hanging="421"/>
        <w:jc w:val="left"/>
        <w:rPr>
          <w:i/>
          <w:sz w:val="20"/>
        </w:rPr>
      </w:pPr>
      <w:r>
        <w:rPr>
          <w:i/>
          <w:sz w:val="20"/>
        </w:rPr>
        <w:t>ESHAprogramme</w:t>
      </w:r>
    </w:p>
    <w:p>
      <w:pPr>
        <w:pStyle w:val="4"/>
        <w:spacing w:before="4"/>
        <w:rPr>
          <w:i/>
        </w:rPr>
      </w:pPr>
    </w:p>
    <w:p>
      <w:pPr>
        <w:pStyle w:val="8"/>
        <w:numPr>
          <w:ilvl w:val="0"/>
          <w:numId w:val="3"/>
        </w:numPr>
        <w:tabs>
          <w:tab w:val="left" w:pos="536"/>
          <w:tab w:val="left" w:pos="537"/>
        </w:tabs>
        <w:spacing w:before="0" w:after="0" w:line="240" w:lineRule="auto"/>
        <w:ind w:left="537" w:right="0" w:hanging="421"/>
        <w:jc w:val="left"/>
        <w:rPr>
          <w:i/>
          <w:sz w:val="20"/>
        </w:rPr>
      </w:pPr>
      <w:r>
        <w:rPr>
          <w:i/>
          <w:sz w:val="20"/>
        </w:rPr>
        <w:t>MediaPreparation.</w:t>
      </w:r>
    </w:p>
    <w:p>
      <w:pPr>
        <w:pStyle w:val="4"/>
        <w:spacing w:before="5"/>
        <w:rPr>
          <w:i/>
        </w:rPr>
      </w:pPr>
    </w:p>
    <w:p>
      <w:pPr>
        <w:pStyle w:val="8"/>
        <w:numPr>
          <w:ilvl w:val="0"/>
          <w:numId w:val="3"/>
        </w:numPr>
        <w:tabs>
          <w:tab w:val="left" w:pos="536"/>
          <w:tab w:val="left" w:pos="537"/>
        </w:tabs>
        <w:spacing w:before="0" w:after="0" w:line="240" w:lineRule="auto"/>
        <w:ind w:left="537" w:right="0" w:hanging="421"/>
        <w:jc w:val="left"/>
        <w:rPr>
          <w:i/>
          <w:sz w:val="20"/>
        </w:rPr>
      </w:pPr>
      <w:r>
        <w:rPr>
          <w:i/>
          <w:w w:val="104"/>
          <w:sz w:val="20"/>
        </w:rPr>
        <w:t>Isolation and Identification ofBacteria.</w:t>
      </w:r>
    </w:p>
    <w:p>
      <w:pPr>
        <w:pStyle w:val="4"/>
        <w:spacing w:before="4"/>
        <w:rPr>
          <w:i/>
        </w:rPr>
      </w:pPr>
    </w:p>
    <w:p>
      <w:pPr>
        <w:pStyle w:val="8"/>
        <w:numPr>
          <w:ilvl w:val="0"/>
          <w:numId w:val="3"/>
        </w:numPr>
        <w:tabs>
          <w:tab w:val="left" w:pos="536"/>
          <w:tab w:val="left" w:pos="537"/>
        </w:tabs>
        <w:spacing w:before="0" w:after="0" w:line="240" w:lineRule="auto"/>
        <w:ind w:left="537" w:right="0" w:hanging="421"/>
        <w:jc w:val="left"/>
        <w:rPr>
          <w:i/>
          <w:sz w:val="20"/>
        </w:rPr>
      </w:pPr>
      <w:r>
        <w:rPr>
          <w:i/>
          <w:sz w:val="20"/>
        </w:rPr>
        <w:t>DNAExtraction.</w:t>
      </w:r>
    </w:p>
    <w:p>
      <w:pPr>
        <w:pStyle w:val="4"/>
        <w:spacing w:before="5"/>
        <w:rPr>
          <w:i/>
        </w:rPr>
      </w:pPr>
    </w:p>
    <w:p>
      <w:pPr>
        <w:pStyle w:val="8"/>
        <w:numPr>
          <w:ilvl w:val="0"/>
          <w:numId w:val="3"/>
        </w:numPr>
        <w:tabs>
          <w:tab w:val="left" w:pos="536"/>
          <w:tab w:val="left" w:pos="537"/>
        </w:tabs>
        <w:spacing w:before="0" w:after="0" w:line="240" w:lineRule="auto"/>
        <w:ind w:left="537" w:right="0" w:hanging="421"/>
        <w:jc w:val="left"/>
        <w:rPr>
          <w:i/>
          <w:sz w:val="20"/>
        </w:rPr>
      </w:pPr>
      <w:r>
        <w:rPr>
          <w:i/>
          <w:w w:val="104"/>
          <w:sz w:val="20"/>
        </w:rPr>
        <w:t>Using PCR in BacterialIdentification.</w:t>
      </w:r>
    </w:p>
    <w:p>
      <w:pPr>
        <w:pStyle w:val="4"/>
        <w:spacing w:before="4"/>
        <w:rPr>
          <w:i/>
        </w:rPr>
      </w:pPr>
    </w:p>
    <w:p>
      <w:pPr>
        <w:pStyle w:val="8"/>
        <w:numPr>
          <w:ilvl w:val="0"/>
          <w:numId w:val="3"/>
        </w:numPr>
        <w:tabs>
          <w:tab w:val="left" w:pos="536"/>
          <w:tab w:val="left" w:pos="537"/>
        </w:tabs>
        <w:spacing w:before="0" w:after="0" w:line="240" w:lineRule="auto"/>
        <w:ind w:left="537" w:right="0" w:hanging="421"/>
        <w:jc w:val="left"/>
        <w:rPr>
          <w:i/>
          <w:sz w:val="20"/>
        </w:rPr>
      </w:pPr>
      <w:r>
        <w:rPr>
          <w:i/>
          <w:sz w:val="20"/>
        </w:rPr>
        <w:t>MolecularTechniques.</w:t>
      </w:r>
    </w:p>
    <w:p>
      <w:pPr>
        <w:pStyle w:val="4"/>
        <w:spacing w:before="5"/>
        <w:rPr>
          <w:i/>
        </w:rPr>
      </w:pPr>
    </w:p>
    <w:p>
      <w:pPr>
        <w:pStyle w:val="8"/>
        <w:numPr>
          <w:ilvl w:val="0"/>
          <w:numId w:val="3"/>
        </w:numPr>
        <w:tabs>
          <w:tab w:val="left" w:pos="536"/>
          <w:tab w:val="left" w:pos="537"/>
        </w:tabs>
        <w:spacing w:before="0" w:after="0" w:line="240" w:lineRule="auto"/>
        <w:ind w:left="537" w:right="0" w:hanging="421"/>
        <w:jc w:val="left"/>
        <w:rPr>
          <w:i/>
          <w:sz w:val="20"/>
        </w:rPr>
      </w:pPr>
      <w:r>
        <w:rPr>
          <w:i/>
          <w:sz w:val="20"/>
        </w:rPr>
        <w:t>ElisaTechniques.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top="1340" w:right="1680" w:bottom="1240" w:left="1680" w:header="0" w:footer="969" w:gutter="0"/>
          <w:cols w:space="720" w:num="1"/>
        </w:sectPr>
      </w:pPr>
    </w:p>
    <w:p>
      <w:pPr>
        <w:pStyle w:val="4"/>
        <w:rPr>
          <w:i/>
        </w:rPr>
      </w:pPr>
    </w:p>
    <w:p>
      <w:pPr>
        <w:pStyle w:val="4"/>
        <w:rPr>
          <w:i/>
        </w:rPr>
      </w:pPr>
    </w:p>
    <w:p>
      <w:pPr>
        <w:pStyle w:val="4"/>
        <w:spacing w:before="1"/>
        <w:rPr>
          <w:i/>
          <w:sz w:val="17"/>
        </w:rPr>
      </w:pPr>
    </w:p>
    <w:p>
      <w:pPr>
        <w:pStyle w:val="7"/>
        <w:spacing w:before="103"/>
        <w:rPr>
          <w:i/>
        </w:rPr>
      </w:pPr>
      <w:r>
        <w:rPr>
          <w:i/>
        </w:rPr>
        <w:t>Language Skills</w:t>
      </w:r>
    </w:p>
    <w:p>
      <w:pPr>
        <w:pStyle w:val="4"/>
        <w:rPr>
          <w:rFonts w:ascii="Trebuchet MS"/>
          <w:b/>
          <w:i/>
          <w:sz w:val="24"/>
        </w:rPr>
      </w:pPr>
    </w:p>
    <w:p>
      <w:pPr>
        <w:pStyle w:val="4"/>
        <w:rPr>
          <w:rFonts w:ascii="Trebuchet MS"/>
          <w:b/>
          <w:i/>
          <w:sz w:val="24"/>
        </w:rPr>
      </w:pPr>
    </w:p>
    <w:p>
      <w:pPr>
        <w:pStyle w:val="8"/>
        <w:numPr>
          <w:ilvl w:val="0"/>
          <w:numId w:val="3"/>
        </w:numPr>
        <w:tabs>
          <w:tab w:val="left" w:pos="536"/>
          <w:tab w:val="left" w:pos="537"/>
        </w:tabs>
        <w:spacing w:before="140" w:after="0" w:line="240" w:lineRule="auto"/>
        <w:ind w:left="537" w:right="0" w:hanging="421"/>
        <w:jc w:val="left"/>
        <w:rPr>
          <w:i/>
          <w:sz w:val="20"/>
        </w:rPr>
      </w:pPr>
      <w:r>
        <w:rPr>
          <w:i/>
          <w:sz w:val="20"/>
        </w:rPr>
        <w:t>English: Fluent in reading, writing andspeaking.</w:t>
      </w:r>
    </w:p>
    <w:p>
      <w:pPr>
        <w:pStyle w:val="4"/>
        <w:spacing w:before="4"/>
        <w:rPr>
          <w:i/>
        </w:rPr>
      </w:pPr>
    </w:p>
    <w:p>
      <w:pPr>
        <w:pStyle w:val="8"/>
        <w:numPr>
          <w:ilvl w:val="0"/>
          <w:numId w:val="3"/>
        </w:numPr>
        <w:tabs>
          <w:tab w:val="left" w:pos="536"/>
          <w:tab w:val="left" w:pos="537"/>
        </w:tabs>
        <w:spacing w:before="1" w:after="0" w:line="240" w:lineRule="auto"/>
        <w:ind w:left="537" w:right="0" w:hanging="421"/>
        <w:jc w:val="left"/>
        <w:rPr>
          <w:i/>
          <w:sz w:val="20"/>
        </w:rPr>
      </w:pPr>
      <w:r>
        <w:rPr>
          <w:i/>
          <w:sz w:val="20"/>
        </w:rPr>
        <w:t>Arabic: NativeLanguage</w:t>
      </w:r>
    </w:p>
    <w:p>
      <w:pPr>
        <w:pStyle w:val="4"/>
        <w:rPr>
          <w:i/>
          <w:sz w:val="22"/>
        </w:rPr>
      </w:pPr>
    </w:p>
    <w:p>
      <w:pPr>
        <w:pStyle w:val="4"/>
        <w:rPr>
          <w:i/>
          <w:sz w:val="22"/>
        </w:rPr>
      </w:pPr>
    </w:p>
    <w:p>
      <w:pPr>
        <w:pStyle w:val="4"/>
        <w:rPr>
          <w:i/>
          <w:sz w:val="22"/>
        </w:rPr>
      </w:pPr>
    </w:p>
    <w:p>
      <w:pPr>
        <w:pStyle w:val="4"/>
        <w:rPr>
          <w:i/>
          <w:sz w:val="22"/>
        </w:rPr>
      </w:pPr>
    </w:p>
    <w:p>
      <w:pPr>
        <w:pStyle w:val="7"/>
        <w:spacing w:before="151"/>
        <w:rPr>
          <w:i/>
        </w:rPr>
      </w:pPr>
      <w:r>
        <w:rPr>
          <w:i/>
        </w:rPr>
        <w:t>Computer Skills</w:t>
      </w:r>
    </w:p>
    <w:p>
      <w:pPr>
        <w:pStyle w:val="4"/>
        <w:rPr>
          <w:rFonts w:ascii="Trebuchet MS"/>
          <w:b/>
          <w:i/>
          <w:sz w:val="24"/>
        </w:rPr>
      </w:pPr>
    </w:p>
    <w:p>
      <w:pPr>
        <w:pStyle w:val="4"/>
        <w:rPr>
          <w:rFonts w:ascii="Trebuchet MS"/>
          <w:b/>
          <w:i/>
          <w:sz w:val="24"/>
        </w:rPr>
      </w:pPr>
    </w:p>
    <w:p>
      <w:pPr>
        <w:pStyle w:val="8"/>
        <w:numPr>
          <w:ilvl w:val="0"/>
          <w:numId w:val="4"/>
        </w:numPr>
        <w:tabs>
          <w:tab w:val="left" w:pos="476"/>
          <w:tab w:val="left" w:pos="477"/>
        </w:tabs>
        <w:spacing w:before="141" w:after="0" w:line="240" w:lineRule="auto"/>
        <w:ind w:left="477" w:right="0" w:hanging="361"/>
        <w:jc w:val="left"/>
        <w:rPr>
          <w:i/>
          <w:sz w:val="20"/>
        </w:rPr>
      </w:pPr>
      <w:r>
        <w:rPr>
          <w:i/>
          <w:sz w:val="20"/>
        </w:rPr>
        <w:t>ICDL</w:t>
      </w:r>
    </w:p>
    <w:p>
      <w:pPr>
        <w:pStyle w:val="4"/>
        <w:spacing w:before="7"/>
        <w:rPr>
          <w:i/>
        </w:rPr>
      </w:pPr>
    </w:p>
    <w:p>
      <w:pPr>
        <w:pStyle w:val="8"/>
        <w:numPr>
          <w:ilvl w:val="0"/>
          <w:numId w:val="4"/>
        </w:numPr>
        <w:tabs>
          <w:tab w:val="left" w:pos="476"/>
          <w:tab w:val="left" w:pos="477"/>
        </w:tabs>
        <w:spacing w:before="0" w:after="0" w:line="240" w:lineRule="auto"/>
        <w:ind w:left="477" w:right="0" w:hanging="361"/>
        <w:jc w:val="left"/>
        <w:rPr>
          <w:i/>
          <w:sz w:val="20"/>
        </w:rPr>
      </w:pPr>
      <w:r>
        <w:rPr>
          <w:i/>
          <w:sz w:val="20"/>
        </w:rPr>
        <w:t>Using Statistical Programs, SPSS andEviews.</w:t>
      </w:r>
    </w:p>
    <w:p>
      <w:pPr>
        <w:pStyle w:val="4"/>
        <w:rPr>
          <w:i/>
          <w:sz w:val="24"/>
        </w:rPr>
      </w:pPr>
    </w:p>
    <w:p>
      <w:pPr>
        <w:pStyle w:val="4"/>
        <w:rPr>
          <w:i/>
          <w:sz w:val="24"/>
        </w:rPr>
      </w:pPr>
    </w:p>
    <w:p>
      <w:pPr>
        <w:pStyle w:val="4"/>
        <w:rPr>
          <w:i/>
          <w:sz w:val="24"/>
        </w:rPr>
      </w:pPr>
    </w:p>
    <w:p>
      <w:pPr>
        <w:pStyle w:val="4"/>
        <w:spacing w:before="2"/>
        <w:rPr>
          <w:i/>
          <w:sz w:val="29"/>
        </w:rPr>
      </w:pPr>
    </w:p>
    <w:p>
      <w:pPr>
        <w:pStyle w:val="7"/>
        <w:rPr>
          <w:i/>
        </w:rPr>
      </w:pPr>
      <w:r>
        <w:rPr>
          <w:i/>
        </w:rPr>
        <w:t>Publications</w:t>
      </w:r>
    </w:p>
    <w:p>
      <w:pPr>
        <w:pStyle w:val="4"/>
        <w:rPr>
          <w:rFonts w:ascii="Trebuchet MS"/>
          <w:b/>
          <w:i/>
        </w:rPr>
      </w:pPr>
    </w:p>
    <w:p>
      <w:pPr>
        <w:pStyle w:val="4"/>
        <w:spacing w:before="1" w:line="276" w:lineRule="auto"/>
        <w:ind w:left="116" w:right="841"/>
        <w:jc w:val="both"/>
      </w:pPr>
      <w:r>
        <w:rPr>
          <w:i/>
        </w:rPr>
        <w:t xml:space="preserve">Obeidat, H., Al-Ismail, K., &amp; Saleh, M. EFFECTS OF MALTODEXTRIN AS FAT </w:t>
      </w:r>
      <w:r>
        <w:t>REPLACER ON THE CHEMICAL AND SENSORY PROPERTIES OF BARAZEQ, GHURIBEH, AND MA’AMUL.</w:t>
      </w:r>
    </w:p>
    <w:p>
      <w:pPr>
        <w:pStyle w:val="4"/>
        <w:spacing w:before="1" w:line="276" w:lineRule="auto"/>
        <w:ind w:left="0" w:right="841"/>
        <w:jc w:val="both"/>
      </w:pPr>
    </w:p>
    <w:p>
      <w:pPr>
        <w:pStyle w:val="4"/>
        <w:spacing w:before="1" w:line="276" w:lineRule="auto"/>
        <w:ind w:left="116" w:right="841"/>
        <w:jc w:val="both"/>
        <w:rPr>
          <w:lang w:val="en-US"/>
        </w:rPr>
      </w:pPr>
      <w:r>
        <w:rPr>
          <w:lang w:val="en-US"/>
        </w:rPr>
        <w:t xml:space="preserve">Reviewer </w:t>
      </w:r>
    </w:p>
    <w:p>
      <w:pPr>
        <w:pStyle w:val="4"/>
        <w:spacing w:before="1" w:line="276" w:lineRule="auto"/>
        <w:ind w:left="116" w:right="841"/>
        <w:jc w:val="both"/>
        <w:rPr>
          <w:lang w:val="en-US"/>
        </w:rPr>
      </w:pPr>
    </w:p>
    <w:p>
      <w:pPr>
        <w:pStyle w:val="4"/>
        <w:spacing w:before="1" w:line="276" w:lineRule="auto"/>
        <w:ind w:left="116" w:right="841"/>
        <w:jc w:val="both"/>
        <w:rPr>
          <w:lang w:val="en-US"/>
        </w:rPr>
      </w:pPr>
      <w:r>
        <w:rPr>
          <w:lang w:val="en-US"/>
        </w:rPr>
        <w:t>I am waiting for two papers for publication that have been approved for publication</w:t>
      </w:r>
    </w:p>
    <w:p>
      <w:pPr>
        <w:pStyle w:val="4"/>
        <w:spacing w:before="1" w:line="276" w:lineRule="auto"/>
        <w:ind w:left="116" w:right="841"/>
        <w:jc w:val="both"/>
      </w:pPr>
    </w:p>
    <w:p>
      <w:pPr>
        <w:pStyle w:val="4"/>
        <w:rPr>
          <w:i/>
          <w:sz w:val="22"/>
        </w:rPr>
      </w:pPr>
    </w:p>
    <w:p>
      <w:pPr>
        <w:pStyle w:val="4"/>
        <w:rPr>
          <w:b/>
          <w:bCs/>
          <w:i/>
          <w:sz w:val="24"/>
          <w:szCs w:val="24"/>
          <w:lang w:val="en-US"/>
        </w:rPr>
      </w:pPr>
      <w:r>
        <w:rPr>
          <w:b/>
          <w:bCs/>
          <w:i/>
          <w:sz w:val="24"/>
          <w:szCs w:val="24"/>
          <w:lang w:val="en-US"/>
        </w:rPr>
        <w:t xml:space="preserve">Supported projects </w:t>
      </w:r>
    </w:p>
    <w:p>
      <w:pPr>
        <w:pStyle w:val="4"/>
        <w:rPr>
          <w:i/>
          <w:sz w:val="24"/>
          <w:szCs w:val="24"/>
        </w:rPr>
      </w:pPr>
    </w:p>
    <w:p>
      <w:pPr>
        <w:pStyle w:val="4"/>
        <w:rPr>
          <w:rFonts w:hint="cs"/>
          <w:i/>
          <w:sz w:val="22"/>
          <w:rtl/>
          <w:lang w:val="en-US" w:bidi="ar-DZ"/>
        </w:rPr>
      </w:pPr>
      <w:r>
        <w:rPr>
          <w:i/>
          <w:sz w:val="22"/>
          <w:lang w:val="en-US"/>
        </w:rPr>
        <w:t>I received support from the Scientific Research and Higher Education Fund on a topic related to food security and got the first place among the presenters )</w:t>
      </w:r>
      <w:r>
        <w:rPr>
          <w:rFonts w:hint="cs"/>
          <w:i/>
          <w:sz w:val="22"/>
          <w:rtl/>
          <w:lang w:val="en-US"/>
        </w:rPr>
        <w:t>لقد حصلت على دعم من صندوق البحث العلمي والتعليم العالي بمشروع يختص بالأمن</w:t>
      </w:r>
    </w:p>
    <w:p>
      <w:pPr>
        <w:pStyle w:val="4"/>
        <w:rPr>
          <w:i/>
          <w:sz w:val="22"/>
        </w:rPr>
      </w:pPr>
      <w:r>
        <w:rPr>
          <w:rFonts w:hint="cs"/>
          <w:i/>
          <w:sz w:val="22"/>
          <w:rtl/>
          <w:lang w:val="en-US" w:bidi="ar-DZ"/>
        </w:rPr>
        <w:t xml:space="preserve"> </w:t>
      </w:r>
      <w:r>
        <w:rPr>
          <w:rFonts w:hint="cs"/>
          <w:i/>
          <w:sz w:val="22"/>
          <w:rtl/>
          <w:lang w:val="en-US"/>
        </w:rPr>
        <w:t xml:space="preserve">الغذائي وحصلت على المركز الأول من بين المقدمين </w:t>
      </w:r>
    </w:p>
    <w:p>
      <w:pPr>
        <w:pStyle w:val="7"/>
        <w:spacing w:before="158"/>
        <w:rPr>
          <w:i/>
        </w:rPr>
      </w:pPr>
    </w:p>
    <w:p>
      <w:pPr>
        <w:pStyle w:val="7"/>
        <w:spacing w:before="158"/>
        <w:rPr>
          <w:i/>
        </w:rPr>
      </w:pPr>
      <w:r>
        <w:rPr>
          <w:i/>
        </w:rPr>
        <w:t>Membership of University Committees</w:t>
      </w:r>
    </w:p>
    <w:p>
      <w:pPr>
        <w:pStyle w:val="4"/>
        <w:rPr>
          <w:rFonts w:ascii="Trebuchet MS"/>
          <w:b/>
          <w:i/>
        </w:rPr>
      </w:pPr>
    </w:p>
    <w:p>
      <w:pPr>
        <w:spacing w:before="0"/>
        <w:ind w:left="116" w:right="0" w:firstLine="0"/>
        <w:jc w:val="both"/>
        <w:rPr>
          <w:i/>
          <w:sz w:val="20"/>
        </w:rPr>
      </w:pPr>
      <w:r>
        <w:rPr>
          <w:rFonts w:ascii="Trebuchet MS"/>
          <w:b/>
          <w:i/>
          <w:w w:val="104"/>
          <w:sz w:val="20"/>
        </w:rPr>
        <w:t xml:space="preserve">2019-Present: </w:t>
      </w:r>
      <w:r>
        <w:rPr>
          <w:i/>
          <w:w w:val="104"/>
          <w:sz w:val="20"/>
        </w:rPr>
        <w:t>Member of the Faculty of Agriculture Council</w:t>
      </w:r>
    </w:p>
    <w:p>
      <w:pPr>
        <w:pStyle w:val="4"/>
        <w:rPr>
          <w:i/>
          <w:sz w:val="22"/>
        </w:rPr>
      </w:pPr>
    </w:p>
    <w:p>
      <w:pPr>
        <w:pStyle w:val="4"/>
        <w:rPr>
          <w:i/>
          <w:sz w:val="22"/>
        </w:rPr>
      </w:pPr>
    </w:p>
    <w:p>
      <w:pPr>
        <w:pStyle w:val="4"/>
        <w:rPr>
          <w:i/>
          <w:sz w:val="22"/>
        </w:rPr>
      </w:pPr>
    </w:p>
    <w:p>
      <w:pPr>
        <w:pStyle w:val="4"/>
        <w:rPr>
          <w:b/>
          <w:bCs/>
          <w:i/>
          <w:sz w:val="22"/>
          <w:lang w:val="en-US"/>
        </w:rPr>
      </w:pPr>
      <w:r>
        <w:rPr>
          <w:b/>
          <w:bCs/>
          <w:i/>
          <w:sz w:val="22"/>
          <w:lang w:val="en-US"/>
        </w:rPr>
        <w:t xml:space="preserve">Workshops and conferences </w:t>
      </w:r>
    </w:p>
    <w:p>
      <w:pPr>
        <w:pStyle w:val="4"/>
        <w:rPr>
          <w:i/>
          <w:sz w:val="22"/>
        </w:rPr>
      </w:pPr>
    </w:p>
    <w:p>
      <w:pPr>
        <w:pStyle w:val="4"/>
        <w:rPr>
          <w:i/>
          <w:sz w:val="22"/>
          <w:lang w:val="en-US"/>
        </w:rPr>
      </w:pPr>
      <w:r>
        <w:rPr>
          <w:i/>
          <w:sz w:val="22"/>
          <w:lang w:val="en-US"/>
        </w:rPr>
        <w:t xml:space="preserve">Work shop: </w:t>
      </w:r>
    </w:p>
    <w:p>
      <w:pPr>
        <w:pStyle w:val="4"/>
        <w:rPr>
          <w:i/>
          <w:sz w:val="22"/>
          <w:lang w:val="en-US"/>
        </w:rPr>
      </w:pPr>
      <w:r>
        <w:rPr>
          <w:i/>
          <w:sz w:val="22"/>
          <w:lang w:val="en-US"/>
        </w:rPr>
        <w:t xml:space="preserve">1- I participated in navigation research excellence workshop at 20-21 November 2019 </w:t>
      </w:r>
    </w:p>
    <w:p>
      <w:pPr>
        <w:pStyle w:val="4"/>
        <w:rPr>
          <w:i/>
          <w:sz w:val="22"/>
        </w:rPr>
      </w:pPr>
    </w:p>
    <w:p>
      <w:pPr>
        <w:pStyle w:val="4"/>
        <w:rPr>
          <w:i/>
          <w:sz w:val="22"/>
          <w:lang w:val="en-US"/>
        </w:rPr>
      </w:pPr>
      <w:r>
        <w:rPr>
          <w:i/>
          <w:sz w:val="22"/>
          <w:lang w:val="en-US"/>
        </w:rPr>
        <w:t>Conferences:</w:t>
      </w:r>
    </w:p>
    <w:p>
      <w:pPr>
        <w:pStyle w:val="4"/>
        <w:rPr>
          <w:i/>
          <w:sz w:val="22"/>
          <w:lang w:val="en-US"/>
        </w:rPr>
      </w:pPr>
      <w:r>
        <w:rPr>
          <w:i/>
          <w:sz w:val="22"/>
          <w:lang w:val="en-US"/>
        </w:rPr>
        <w:t>1- I participated in contemporary trends and multidisciplinary issues in social science in Istanbul, turkey at 8-10 October 2019</w:t>
      </w:r>
    </w:p>
    <w:p>
      <w:pPr>
        <w:pStyle w:val="4"/>
        <w:rPr>
          <w:i/>
          <w:sz w:val="22"/>
          <w:lang w:val="en-US"/>
        </w:rPr>
      </w:pPr>
      <w:r>
        <w:rPr>
          <w:i/>
          <w:sz w:val="22"/>
          <w:lang w:val="en-US"/>
        </w:rPr>
        <w:t>2- Also I participated in smart food, functional food in Jordan at 13-15 December 2019</w:t>
      </w:r>
    </w:p>
    <w:p>
      <w:pPr>
        <w:pStyle w:val="4"/>
        <w:rPr>
          <w:i/>
          <w:sz w:val="22"/>
        </w:rPr>
      </w:pPr>
    </w:p>
    <w:p>
      <w:pPr>
        <w:pStyle w:val="4"/>
        <w:rPr>
          <w:i/>
          <w:sz w:val="22"/>
          <w:lang w:val="en-US"/>
        </w:rPr>
      </w:pPr>
      <w:r>
        <w:rPr>
          <w:i/>
          <w:sz w:val="22"/>
          <w:lang w:val="en-US"/>
        </w:rPr>
        <w:t xml:space="preserve">3- i participated in dubai international food safety conference in 11/2021 </w:t>
      </w:r>
    </w:p>
    <w:p>
      <w:pPr>
        <w:pStyle w:val="4"/>
        <w:rPr>
          <w:i/>
          <w:sz w:val="22"/>
        </w:rPr>
      </w:pPr>
    </w:p>
    <w:p>
      <w:pPr>
        <w:pStyle w:val="4"/>
        <w:rPr>
          <w:i/>
          <w:sz w:val="22"/>
        </w:rPr>
      </w:pPr>
    </w:p>
    <w:p>
      <w:pPr>
        <w:pStyle w:val="7"/>
        <w:spacing w:before="186"/>
        <w:rPr>
          <w:i/>
        </w:rPr>
      </w:pPr>
      <w:r>
        <w:rPr>
          <w:i/>
        </w:rPr>
        <w:t>Consultation and External Activities</w:t>
      </w:r>
    </w:p>
    <w:p>
      <w:pPr>
        <w:pStyle w:val="4"/>
        <w:rPr>
          <w:rFonts w:ascii="Trebuchet MS"/>
          <w:b/>
          <w:i/>
        </w:rPr>
      </w:pPr>
    </w:p>
    <w:p>
      <w:pPr>
        <w:pStyle w:val="8"/>
        <w:numPr>
          <w:ilvl w:val="0"/>
          <w:numId w:val="3"/>
        </w:numPr>
        <w:tabs>
          <w:tab w:val="left" w:pos="536"/>
          <w:tab w:val="left" w:pos="537"/>
        </w:tabs>
        <w:spacing w:before="0" w:after="0" w:line="276" w:lineRule="auto"/>
        <w:ind w:left="536" w:right="138" w:hanging="420"/>
        <w:jc w:val="left"/>
        <w:rPr>
          <w:i/>
          <w:sz w:val="20"/>
        </w:rPr>
      </w:pPr>
      <w:r>
        <w:rPr>
          <w:i/>
          <w:w w:val="104"/>
          <w:sz w:val="20"/>
        </w:rPr>
        <w:t>ExternalvisitswithstudentsasapartoftrainingcoursetomanyfoodfactoriesinJordan shchasDurra,Zalloum,Alyoum,Baladna,Alkaseeh,Nabiletc.</w:t>
      </w:r>
    </w:p>
    <w:p>
      <w:pPr>
        <w:pStyle w:val="4"/>
        <w:rPr>
          <w:i/>
          <w:sz w:val="22"/>
        </w:rPr>
      </w:pPr>
    </w:p>
    <w:p>
      <w:pPr>
        <w:pStyle w:val="4"/>
        <w:rPr>
          <w:i/>
          <w:sz w:val="22"/>
        </w:rPr>
      </w:pPr>
    </w:p>
    <w:p>
      <w:pPr>
        <w:pStyle w:val="4"/>
        <w:rPr>
          <w:i/>
          <w:sz w:val="22"/>
        </w:rPr>
      </w:pPr>
    </w:p>
    <w:p>
      <w:pPr>
        <w:pStyle w:val="4"/>
        <w:spacing w:before="2"/>
        <w:rPr>
          <w:i/>
          <w:sz w:val="32"/>
        </w:rPr>
      </w:pPr>
    </w:p>
    <w:p>
      <w:pPr>
        <w:pStyle w:val="7"/>
        <w:rPr>
          <w:i/>
        </w:rPr>
      </w:pPr>
      <w:r>
        <w:rPr>
          <w:i/>
        </w:rPr>
        <w:t>Training Courses</w:t>
      </w:r>
    </w:p>
    <w:p>
      <w:pPr>
        <w:pStyle w:val="4"/>
        <w:rPr>
          <w:rFonts w:ascii="Trebuchet MS"/>
          <w:b/>
          <w:i/>
        </w:rPr>
      </w:pPr>
    </w:p>
    <w:p>
      <w:pPr>
        <w:pStyle w:val="8"/>
        <w:numPr>
          <w:ilvl w:val="0"/>
          <w:numId w:val="3"/>
        </w:numPr>
        <w:tabs>
          <w:tab w:val="left" w:pos="536"/>
          <w:tab w:val="left" w:pos="537"/>
        </w:tabs>
        <w:spacing w:before="0" w:after="0" w:line="240" w:lineRule="auto"/>
        <w:ind w:left="537" w:right="0" w:hanging="421"/>
        <w:jc w:val="left"/>
        <w:rPr>
          <w:i/>
          <w:sz w:val="20"/>
        </w:rPr>
      </w:pPr>
      <w:r>
        <w:rPr>
          <w:i/>
          <w:sz w:val="20"/>
        </w:rPr>
        <w:t>English likeAmerican</w:t>
      </w:r>
    </w:p>
    <w:p>
      <w:pPr>
        <w:pStyle w:val="4"/>
        <w:spacing w:before="5"/>
        <w:rPr>
          <w:i/>
          <w:sz w:val="17"/>
        </w:rPr>
      </w:pPr>
    </w:p>
    <w:p>
      <w:pPr>
        <w:pStyle w:val="8"/>
        <w:numPr>
          <w:ilvl w:val="0"/>
          <w:numId w:val="3"/>
        </w:numPr>
        <w:tabs>
          <w:tab w:val="left" w:pos="536"/>
          <w:tab w:val="left" w:pos="537"/>
        </w:tabs>
        <w:spacing w:before="0" w:after="0" w:line="240" w:lineRule="auto"/>
        <w:ind w:left="537" w:right="0" w:hanging="421"/>
        <w:jc w:val="left"/>
        <w:rPr>
          <w:i/>
          <w:sz w:val="20"/>
        </w:rPr>
      </w:pPr>
      <w:r>
        <w:rPr>
          <w:i/>
          <w:w w:val="104"/>
          <w:sz w:val="20"/>
        </w:rPr>
        <w:t>Computerskills</w:t>
      </w:r>
    </w:p>
    <w:p>
      <w:pPr>
        <w:pStyle w:val="4"/>
        <w:spacing w:before="4"/>
        <w:rPr>
          <w:i/>
          <w:sz w:val="17"/>
        </w:rPr>
      </w:pPr>
    </w:p>
    <w:p>
      <w:pPr>
        <w:pStyle w:val="8"/>
        <w:numPr>
          <w:ilvl w:val="0"/>
          <w:numId w:val="3"/>
        </w:numPr>
        <w:tabs>
          <w:tab w:val="left" w:pos="536"/>
          <w:tab w:val="left" w:pos="537"/>
        </w:tabs>
        <w:spacing w:before="0" w:after="0" w:line="240" w:lineRule="auto"/>
        <w:ind w:left="537" w:right="0" w:hanging="421"/>
        <w:jc w:val="left"/>
        <w:rPr>
          <w:i/>
          <w:sz w:val="20"/>
        </w:rPr>
      </w:pPr>
      <w:r>
        <w:rPr>
          <w:i/>
          <w:sz w:val="20"/>
        </w:rPr>
        <w:t>HACCP&amp;GMP</w:t>
      </w:r>
    </w:p>
    <w:p>
      <w:pPr>
        <w:pStyle w:val="4"/>
        <w:spacing w:before="5"/>
        <w:rPr>
          <w:i/>
          <w:sz w:val="17"/>
        </w:rPr>
      </w:pPr>
    </w:p>
    <w:p>
      <w:pPr>
        <w:pStyle w:val="8"/>
        <w:numPr>
          <w:ilvl w:val="0"/>
          <w:numId w:val="3"/>
        </w:numPr>
        <w:tabs>
          <w:tab w:val="left" w:pos="536"/>
          <w:tab w:val="left" w:pos="537"/>
        </w:tabs>
        <w:spacing w:before="0" w:after="0" w:line="240" w:lineRule="auto"/>
        <w:ind w:left="537" w:right="0" w:hanging="421"/>
        <w:jc w:val="left"/>
        <w:rPr>
          <w:i/>
          <w:sz w:val="20"/>
        </w:rPr>
      </w:pPr>
      <w:r>
        <w:rPr>
          <w:i/>
          <w:w w:val="104"/>
          <w:sz w:val="20"/>
        </w:rPr>
        <w:t>Sport to decreaseweight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top="1580" w:right="1680" w:bottom="1240" w:left="1680" w:header="0" w:footer="969" w:gutter="0"/>
          <w:cols w:space="720" w:num="1"/>
        </w:sectPr>
      </w:pPr>
    </w:p>
    <w:p>
      <w:pPr>
        <w:pStyle w:val="4"/>
        <w:spacing w:before="4"/>
        <w:rPr>
          <w:i/>
          <w:sz w:val="17"/>
        </w:rPr>
      </w:pPr>
    </w:p>
    <w:sectPr>
      <w:pgSz w:w="11910" w:h="16840"/>
      <w:pgMar w:top="1580" w:right="1680" w:bottom="1160" w:left="1680" w:header="0" w:footer="9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i w:val="0"/>
        <w:sz w:val="18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3676650</wp:posOffset>
              </wp:positionH>
              <wp:positionV relativeFrom="page">
                <wp:posOffset>9885680</wp:posOffset>
              </wp:positionV>
              <wp:extent cx="203200" cy="18923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7"/>
                            <w:ind w:left="60" w:right="0" w:firstLine="0"/>
                            <w:jc w:val="left"/>
                            <w:rPr>
                              <w:i/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  <w:sz w:val="22"/>
                            </w:rPr>
                            <w:instrText xml:space="preserve">PAGE  \* ROMAN </w:instrText>
                          </w:r>
                          <w:r>
                            <w:fldChar w:fldCharType="separate"/>
                          </w:r>
                          <w:r>
                            <w:t>IV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left:289.5pt;margin-top:778.4pt;height:14.9pt;width:16pt;mso-position-horizontal-relative:page;mso-position-vertical-relative:page;z-index:-251657216;mso-width-relative:page;mso-height-relative:page;" filled="f" stroked="f" coordsize="21600,21600" o:gfxdata="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NBxHAnZAAAADQEA&#10;AA8AAAAAAAAAAQAgAAAAIgAAAGRycy9kb3ducmV2LnhtbFBLAQIUABQAAAAIAIdO4kAJ7Y7YpwEA&#10;AGoDAAAOAAAAAAAAAAEAIAAAACg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7"/>
                      <w:ind w:left="6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  <w:sz w:val="22"/>
                      </w:rPr>
                      <w:instrText xml:space="preserve">PAGE  \* ROMAN </w:instrText>
                    </w:r>
                    <w:r>
                      <w:fldChar w:fldCharType="separate"/>
                    </w:r>
                    <w:r>
                      <w:t>IV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0"/>
      <w:numFmt w:val="bullet"/>
      <w:lvlText w:val=""/>
      <w:lvlJc w:val="left"/>
      <w:pPr>
        <w:ind w:left="477" w:hanging="360"/>
      </w:pPr>
      <w:rPr>
        <w:rFonts w:hint="default" w:ascii="Symbol" w:hAnsi="Symbol" w:eastAsia="Symbol" w:cs="Symbol"/>
        <w:i/>
        <w:w w:val="100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31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12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6932" w:hanging="360"/>
      </w:pPr>
      <w:rPr>
        <w:rFonts w:hint="default"/>
        <w:lang w:val="en-US" w:eastAsia="en-US" w:bidi="ar-SA"/>
      </w:rPr>
    </w:lvl>
  </w:abstractNum>
  <w:abstractNum w:abstractNumId="1">
    <w:nsid w:val="00000001"/>
    <w:multiLevelType w:val="multilevel"/>
    <w:tmpl w:val="00000001"/>
    <w:lvl w:ilvl="0" w:tentative="0">
      <w:start w:val="0"/>
      <w:numFmt w:val="bullet"/>
      <w:lvlText w:val=""/>
      <w:lvlJc w:val="left"/>
      <w:pPr>
        <w:ind w:left="537" w:hanging="420"/>
      </w:pPr>
      <w:rPr>
        <w:rFonts w:hint="default" w:ascii="Wingdings" w:hAnsi="Wingdings" w:eastAsia="Wingdings" w:cs="Wingdings"/>
        <w:i/>
        <w:w w:val="100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340" w:hanging="4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141" w:hanging="4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41" w:hanging="4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742" w:hanging="4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543" w:hanging="4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343" w:hanging="4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144" w:hanging="4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</w:abstractNum>
  <w:abstractNum w:abstractNumId="2">
    <w:nsid w:val="00000002"/>
    <w:multiLevelType w:val="multilevel"/>
    <w:tmpl w:val="00000002"/>
    <w:lvl w:ilvl="0" w:tentative="0">
      <w:start w:val="0"/>
      <w:numFmt w:val="bullet"/>
      <w:lvlText w:val=""/>
      <w:lvlJc w:val="left"/>
      <w:pPr>
        <w:ind w:left="537" w:hanging="420"/>
      </w:pPr>
      <w:rPr>
        <w:rFonts w:hint="default" w:ascii="Wingdings" w:hAnsi="Wingdings" w:eastAsia="Wingdings" w:cs="Wingdings"/>
        <w:b/>
        <w:bCs/>
        <w:i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340" w:hanging="4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141" w:hanging="4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41" w:hanging="4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742" w:hanging="4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543" w:hanging="4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343" w:hanging="4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144" w:hanging="4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</w:abstractNum>
  <w:abstractNum w:abstractNumId="3">
    <w:nsid w:val="00000003"/>
    <w:multiLevelType w:val="multilevel"/>
    <w:tmpl w:val="00000003"/>
    <w:lvl w:ilvl="0" w:tentative="0">
      <w:start w:val="0"/>
      <w:numFmt w:val="bullet"/>
      <w:lvlText w:val=""/>
      <w:lvlJc w:val="left"/>
      <w:pPr>
        <w:ind w:left="537" w:hanging="420"/>
      </w:pPr>
      <w:rPr>
        <w:rFonts w:hint="default" w:ascii="Wingdings" w:hAnsi="Wingdings" w:eastAsia="Wingdings" w:cs="Wingdings"/>
        <w:i/>
        <w:w w:val="100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340" w:hanging="4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141" w:hanging="4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41" w:hanging="4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742" w:hanging="4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543" w:hanging="4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343" w:hanging="4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144" w:hanging="4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E5292"/>
    <w:rsid w:val="6E1F55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2">
    <w:name w:val="Default Paragraph Font"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" w:hAnsi="Arial" w:eastAsia="Arial" w:cs="Arial"/>
      <w:i/>
      <w:sz w:val="20"/>
      <w:szCs w:val="20"/>
      <w:lang w:val="en-US" w:eastAsia="en-US" w:bidi="ar-SA"/>
    </w:rPr>
  </w:style>
  <w:style w:type="paragraph" w:styleId="5">
    <w:name w:val="Title"/>
    <w:basedOn w:val="1"/>
    <w:qFormat/>
    <w:uiPriority w:val="1"/>
    <w:pPr>
      <w:spacing w:before="17"/>
      <w:ind w:left="60"/>
    </w:pPr>
    <w:rPr>
      <w:rFonts w:ascii="Arial" w:hAnsi="Arial" w:eastAsia="Arial" w:cs="Arial"/>
      <w:i/>
      <w:sz w:val="22"/>
      <w:szCs w:val="22"/>
      <w:lang w:val="en-US" w:eastAsia="en-US" w:bidi="ar-SA"/>
    </w:rPr>
  </w:style>
  <w:style w:type="table" w:customStyle="1" w:styleId="6">
    <w:name w:val="Table Normal1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Heading 11"/>
    <w:basedOn w:val="1"/>
    <w:qFormat/>
    <w:uiPriority w:val="1"/>
    <w:pPr>
      <w:ind w:left="116"/>
      <w:outlineLvl w:val="1"/>
    </w:pPr>
    <w:rPr>
      <w:rFonts w:ascii="Trebuchet MS" w:hAnsi="Trebuchet MS" w:eastAsia="Trebuchet MS" w:cs="Trebuchet MS"/>
      <w:b/>
      <w:bCs/>
      <w:i/>
      <w:sz w:val="20"/>
      <w:szCs w:val="20"/>
      <w:lang w:val="en-US" w:eastAsia="en-US" w:bidi="ar-SA"/>
    </w:rPr>
  </w:style>
  <w:style w:type="paragraph" w:styleId="8">
    <w:name w:val="List Paragraph"/>
    <w:basedOn w:val="1"/>
    <w:qFormat/>
    <w:uiPriority w:val="1"/>
    <w:pPr>
      <w:ind w:left="537" w:hanging="421"/>
    </w:pPr>
    <w:rPr>
      <w:rFonts w:ascii="Arial" w:hAnsi="Arial" w:eastAsia="Arial" w:cs="Arial"/>
      <w:lang w:val="en-US" w:eastAsia="en-US" w:bidi="ar-SA"/>
    </w:rPr>
  </w:style>
  <w:style w:type="paragraph" w:customStyle="1" w:styleId="9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Words>366</Words>
  <Characters>2879</Characters>
  <Paragraphs>166</Paragraphs>
  <TotalTime>2</TotalTime>
  <ScaleCrop>false</ScaleCrop>
  <LinksUpToDate>false</LinksUpToDate>
  <CharactersWithSpaces>3189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2021-12-02T11:08:00Z</dcterms:created>
  <dc:creator>WPS Office</dc:creator>
  <cp:lastModifiedBy>HP</cp:lastModifiedBy>
  <dcterms:modified xsi:type="dcterms:W3CDTF">2021-12-15T11:49:41Z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2021-07-01T00:00:00Z</vt:filetime>
  </property>
  <property fmtid="{D5CDD505-2E9C-101B-9397-08002B2CF9AE}" pid="3" name="KSOProductBuildVer">
    <vt:lpwstr>1033-11.2.0.10382</vt:lpwstr>
  </property>
  <property fmtid="{D5CDD505-2E9C-101B-9397-08002B2CF9AE}" pid="4" name="ICV">
    <vt:lpwstr>E5DAEFE731584C1FA5C79C73BD83C3ED</vt:lpwstr>
  </property>
</Properties>
</file>